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6C606BC8" w:rsidR="00DD1F91" w:rsidRPr="006D171F" w:rsidRDefault="002D473A" w:rsidP="00EC3183">
      <w:pPr>
        <w:jc w:val="both"/>
        <w:rPr>
          <w:sz w:val="14"/>
          <w:szCs w:val="14"/>
        </w:rPr>
      </w:pPr>
      <w:r w:rsidRPr="006D171F">
        <w:rPr>
          <w:sz w:val="14"/>
          <w:szCs w:val="14"/>
        </w:rPr>
        <w:t xml:space="preserve">                                             </w:t>
      </w:r>
      <w:r w:rsidR="00EC3183" w:rsidRPr="006D171F">
        <w:rPr>
          <w:sz w:val="14"/>
          <w:szCs w:val="14"/>
        </w:rPr>
        <w:t xml:space="preserve">          </w:t>
      </w:r>
      <w:r w:rsidRPr="006D171F">
        <w:rPr>
          <w:sz w:val="14"/>
          <w:szCs w:val="14"/>
        </w:rPr>
        <w:t xml:space="preserve">    </w:t>
      </w:r>
      <w:r w:rsidR="00EC3183" w:rsidRPr="006D171F">
        <w:rPr>
          <w:sz w:val="14"/>
          <w:szCs w:val="14"/>
        </w:rPr>
        <w:t xml:space="preserve">   </w:t>
      </w:r>
      <w:r w:rsidRPr="006D171F">
        <w:rPr>
          <w:sz w:val="14"/>
          <w:szCs w:val="14"/>
        </w:rPr>
        <w:t xml:space="preserve">  </w:t>
      </w:r>
      <w:r w:rsidR="00EC3183" w:rsidRPr="006D171F">
        <w:rPr>
          <w:sz w:val="14"/>
          <w:szCs w:val="14"/>
        </w:rPr>
        <w:t xml:space="preserve">                                                            </w:t>
      </w:r>
      <w:r w:rsidRPr="006D171F">
        <w:rPr>
          <w:sz w:val="14"/>
          <w:szCs w:val="14"/>
        </w:rPr>
        <w:t xml:space="preserve">   </w:t>
      </w:r>
    </w:p>
    <w:p w14:paraId="395E6861" w14:textId="27BF866B" w:rsidR="0008242F" w:rsidRPr="006D171F" w:rsidRDefault="00DD1F91" w:rsidP="00003C0D">
      <w:pPr>
        <w:pStyle w:val="Default"/>
        <w:jc w:val="both"/>
        <w:rPr>
          <w:sz w:val="14"/>
          <w:szCs w:val="14"/>
        </w:rPr>
      </w:pPr>
      <w:r w:rsidRPr="006D171F">
        <w:rPr>
          <w:sz w:val="14"/>
          <w:szCs w:val="14"/>
        </w:rPr>
        <w:t xml:space="preserve">   </w:t>
      </w:r>
      <w:r w:rsidR="00EC3183" w:rsidRPr="006D171F">
        <w:rPr>
          <w:sz w:val="14"/>
          <w:szCs w:val="14"/>
        </w:rPr>
        <w:t xml:space="preserve">                                                                                                                       </w:t>
      </w:r>
      <w:r w:rsidRPr="006D171F">
        <w:rPr>
          <w:sz w:val="14"/>
          <w:szCs w:val="14"/>
        </w:rPr>
        <w:t xml:space="preserve">     </w:t>
      </w:r>
    </w:p>
    <w:p w14:paraId="5CD9A35D" w14:textId="3E5E9415" w:rsidR="00003C0D" w:rsidRPr="006D171F" w:rsidRDefault="00003C0D" w:rsidP="0010724B">
      <w:pPr>
        <w:pStyle w:val="Default"/>
        <w:jc w:val="center"/>
        <w:rPr>
          <w:rFonts w:ascii="English111 Adagio BT" w:hAnsi="English111 Adagio BT" w:cs="English111 Adagio BT"/>
          <w:sz w:val="22"/>
          <w:szCs w:val="22"/>
        </w:rPr>
      </w:pPr>
    </w:p>
    <w:p w14:paraId="0006D51A" w14:textId="77777777" w:rsidR="00733419" w:rsidRPr="00F3095A" w:rsidRDefault="00733419" w:rsidP="00733419">
      <w:pPr>
        <w:pStyle w:val="Default"/>
        <w:jc w:val="both"/>
        <w:rPr>
          <w:rFonts w:ascii="Century Schoolbook" w:hAnsi="Century Schoolbook"/>
          <w:b/>
          <w:i/>
          <w:iCs/>
          <w:sz w:val="22"/>
          <w:szCs w:val="22"/>
        </w:rPr>
      </w:pPr>
      <w:r w:rsidRPr="00F3095A">
        <w:rPr>
          <w:rFonts w:ascii="Century Schoolbook" w:hAnsi="Century Schoolbook"/>
          <w:b/>
          <w:bCs/>
          <w:sz w:val="22"/>
          <w:szCs w:val="22"/>
        </w:rPr>
        <w:t xml:space="preserve">OGGETTO: AVVISO DI SELEZIONE RIVOLTO AL PERSONALE INTERNO PER L’INDIVIDUAZIONE DI DOCENTI PER LE MANSIONI DI SCOUTING, CO-PROGETTAZIONE E TUTORING – NELL’AMBITO DEL </w:t>
      </w:r>
      <w:r w:rsidRPr="00F3095A">
        <w:rPr>
          <w:rFonts w:ascii="Century Schoolbook" w:hAnsi="Century Schoolbook"/>
          <w:b/>
          <w:sz w:val="22"/>
          <w:szCs w:val="22"/>
        </w:rPr>
        <w:t>PR FSE + Sicilia 2021/2027 -</w:t>
      </w:r>
    </w:p>
    <w:p w14:paraId="2129F401" w14:textId="77777777" w:rsidR="00733419" w:rsidRPr="00F3095A" w:rsidRDefault="00733419" w:rsidP="00733419">
      <w:pPr>
        <w:pStyle w:val="Default"/>
        <w:jc w:val="both"/>
        <w:rPr>
          <w:rFonts w:ascii="Century Schoolbook" w:hAnsi="Century Schoolbook"/>
          <w:b/>
          <w:i/>
          <w:iCs/>
          <w:sz w:val="22"/>
          <w:szCs w:val="22"/>
        </w:rPr>
      </w:pPr>
      <w:r w:rsidRPr="00F3095A">
        <w:rPr>
          <w:rFonts w:ascii="Century Schoolbook" w:hAnsi="Century Schoolbook"/>
          <w:b/>
          <w:i/>
          <w:iCs/>
          <w:sz w:val="22"/>
          <w:szCs w:val="22"/>
        </w:rPr>
        <w:t xml:space="preserve">Programma Regionale del FSE Plus 2021-2027 </w:t>
      </w:r>
    </w:p>
    <w:p w14:paraId="2B54AFEA" w14:textId="77777777" w:rsidR="002A014D" w:rsidRPr="00F3095A" w:rsidRDefault="002A014D" w:rsidP="00015D2C">
      <w:pPr>
        <w:keepNext/>
        <w:keepLines/>
        <w:widowControl w:val="0"/>
        <w:jc w:val="center"/>
        <w:outlineLvl w:val="5"/>
        <w:rPr>
          <w:rFonts w:ascii="Century Schoolbook" w:eastAsia="Arial" w:hAnsi="Century Schoolbook"/>
          <w:b/>
          <w:bCs/>
          <w:sz w:val="22"/>
          <w:szCs w:val="22"/>
        </w:rPr>
      </w:pPr>
    </w:p>
    <w:p w14:paraId="3E50159A" w14:textId="77777777" w:rsidR="00DF6716" w:rsidRPr="00F3095A" w:rsidRDefault="00DF6716" w:rsidP="00015D2C">
      <w:pPr>
        <w:keepNext/>
        <w:keepLines/>
        <w:widowControl w:val="0"/>
        <w:jc w:val="center"/>
        <w:outlineLvl w:val="5"/>
        <w:rPr>
          <w:rFonts w:ascii="Century Schoolbook" w:eastAsia="Arial" w:hAnsi="Century Schoolbook"/>
          <w:b/>
          <w:bCs/>
          <w:sz w:val="22"/>
          <w:szCs w:val="22"/>
        </w:rPr>
      </w:pPr>
    </w:p>
    <w:p w14:paraId="1F2E0BE2" w14:textId="77777777" w:rsidR="00DF6716" w:rsidRPr="00F3095A" w:rsidRDefault="00210EC4" w:rsidP="00DF6716">
      <w:pPr>
        <w:pStyle w:val="Default"/>
        <w:jc w:val="both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 xml:space="preserve">ALLEGATO 1 </w:t>
      </w:r>
    </w:p>
    <w:p w14:paraId="489C58C6" w14:textId="77777777" w:rsidR="00DF6716" w:rsidRPr="00F3095A" w:rsidRDefault="00DF6716" w:rsidP="00DF6716">
      <w:pPr>
        <w:pStyle w:val="Default"/>
        <w:jc w:val="both"/>
        <w:rPr>
          <w:rFonts w:ascii="Century Schoolbook" w:hAnsi="Century Schoolbook"/>
          <w:sz w:val="22"/>
          <w:szCs w:val="22"/>
        </w:rPr>
      </w:pPr>
    </w:p>
    <w:p w14:paraId="6335E7AA" w14:textId="482B7D90" w:rsidR="00DF6716" w:rsidRPr="00F3095A" w:rsidRDefault="00DF6716" w:rsidP="00DF6716">
      <w:pPr>
        <w:pStyle w:val="Default"/>
        <w:jc w:val="right"/>
        <w:rPr>
          <w:rFonts w:ascii="Century Schoolbook" w:hAnsi="Century Schoolbook"/>
          <w:b/>
          <w:sz w:val="22"/>
          <w:szCs w:val="22"/>
        </w:rPr>
      </w:pPr>
      <w:r w:rsidRPr="00F3095A">
        <w:rPr>
          <w:rFonts w:ascii="Century Schoolbook" w:hAnsi="Century Schoolbook"/>
          <w:b/>
          <w:sz w:val="22"/>
          <w:szCs w:val="22"/>
        </w:rPr>
        <w:t>Al Dirigente Scolastico</w:t>
      </w:r>
    </w:p>
    <w:p w14:paraId="5E79D40F" w14:textId="13AA4186" w:rsidR="00DF6716" w:rsidRPr="00F3095A" w:rsidRDefault="00F3095A" w:rsidP="00DF6716">
      <w:pPr>
        <w:pStyle w:val="Default"/>
        <w:jc w:val="right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d</w:t>
      </w:r>
      <w:r w:rsidR="00DF6716" w:rsidRPr="00F3095A">
        <w:rPr>
          <w:rFonts w:ascii="Century Schoolbook" w:hAnsi="Century Schoolbook"/>
          <w:b/>
          <w:sz w:val="22"/>
          <w:szCs w:val="22"/>
        </w:rPr>
        <w:t>ell’ITET “</w:t>
      </w:r>
      <w:proofErr w:type="spellStart"/>
      <w:proofErr w:type="gramStart"/>
      <w:r w:rsidR="00DF6716" w:rsidRPr="00F3095A">
        <w:rPr>
          <w:rFonts w:ascii="Century Schoolbook" w:hAnsi="Century Schoolbook"/>
          <w:b/>
          <w:sz w:val="22"/>
          <w:szCs w:val="22"/>
        </w:rPr>
        <w:t>G.Tomasi</w:t>
      </w:r>
      <w:proofErr w:type="spellEnd"/>
      <w:proofErr w:type="gramEnd"/>
      <w:r w:rsidR="00DF6716" w:rsidRPr="00F3095A">
        <w:rPr>
          <w:rFonts w:ascii="Century Schoolbook" w:hAnsi="Century Schoolbook"/>
          <w:b/>
          <w:sz w:val="22"/>
          <w:szCs w:val="22"/>
        </w:rPr>
        <w:t xml:space="preserve"> di Lampedusa”</w:t>
      </w:r>
    </w:p>
    <w:p w14:paraId="1C597934" w14:textId="14CDBB55" w:rsidR="00DF6716" w:rsidRPr="00F3095A" w:rsidRDefault="00DF6716" w:rsidP="00DF6716">
      <w:pPr>
        <w:pStyle w:val="Default"/>
        <w:jc w:val="right"/>
        <w:rPr>
          <w:rFonts w:ascii="Century Schoolbook" w:hAnsi="Century Schoolbook"/>
          <w:b/>
          <w:sz w:val="22"/>
          <w:szCs w:val="22"/>
        </w:rPr>
      </w:pPr>
      <w:r w:rsidRPr="00F3095A">
        <w:rPr>
          <w:rFonts w:ascii="Century Schoolbook" w:hAnsi="Century Schoolbook"/>
          <w:b/>
          <w:sz w:val="22"/>
          <w:szCs w:val="22"/>
        </w:rPr>
        <w:t xml:space="preserve">Sant’Agata Militello </w:t>
      </w:r>
    </w:p>
    <w:p w14:paraId="35921EF9" w14:textId="77777777" w:rsidR="00DF6716" w:rsidRPr="00F3095A" w:rsidRDefault="00DF6716" w:rsidP="00DF6716">
      <w:pPr>
        <w:pStyle w:val="Default"/>
        <w:jc w:val="both"/>
        <w:rPr>
          <w:rFonts w:ascii="Century Schoolbook" w:hAnsi="Century Schoolbook"/>
          <w:b/>
          <w:sz w:val="22"/>
          <w:szCs w:val="22"/>
        </w:rPr>
      </w:pPr>
    </w:p>
    <w:p w14:paraId="6F5BC8E6" w14:textId="42D7976A" w:rsidR="00DF6716" w:rsidRPr="00F3095A" w:rsidRDefault="00210EC4" w:rsidP="00DF6716">
      <w:pPr>
        <w:pStyle w:val="Default"/>
        <w:jc w:val="both"/>
        <w:rPr>
          <w:rFonts w:ascii="Century Schoolbook" w:hAnsi="Century Schoolbook"/>
          <w:b/>
          <w:i/>
          <w:iCs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 xml:space="preserve">DOMANDA DI PARTECIPAZIONE </w:t>
      </w:r>
      <w:r w:rsidR="00DF6716" w:rsidRPr="00F3095A">
        <w:rPr>
          <w:rFonts w:ascii="Century Schoolbook" w:hAnsi="Century Schoolbook"/>
          <w:sz w:val="22"/>
          <w:szCs w:val="22"/>
        </w:rPr>
        <w:t>PER L</w:t>
      </w:r>
      <w:r w:rsidR="009F35A6" w:rsidRPr="00F3095A">
        <w:rPr>
          <w:rFonts w:ascii="Century Schoolbook" w:hAnsi="Century Schoolbook"/>
          <w:sz w:val="22"/>
          <w:szCs w:val="22"/>
        </w:rPr>
        <w:t>E</w:t>
      </w:r>
      <w:r w:rsidR="00DF6716" w:rsidRPr="00F3095A">
        <w:rPr>
          <w:rFonts w:ascii="Century Schoolbook" w:hAnsi="Century Schoolbook"/>
          <w:sz w:val="22"/>
          <w:szCs w:val="22"/>
        </w:rPr>
        <w:t xml:space="preserve"> MANSION</w:t>
      </w:r>
      <w:r w:rsidR="009F35A6" w:rsidRPr="00F3095A">
        <w:rPr>
          <w:rFonts w:ascii="Century Schoolbook" w:hAnsi="Century Schoolbook"/>
          <w:sz w:val="22"/>
          <w:szCs w:val="22"/>
        </w:rPr>
        <w:t>I</w:t>
      </w:r>
      <w:r w:rsidR="00DF6716" w:rsidRPr="00F3095A">
        <w:rPr>
          <w:rFonts w:ascii="Century Schoolbook" w:hAnsi="Century Schoolbook"/>
          <w:sz w:val="22"/>
          <w:szCs w:val="22"/>
        </w:rPr>
        <w:t xml:space="preserve"> DI SCOUTING</w:t>
      </w:r>
      <w:r w:rsidR="009F35A6" w:rsidRPr="00F3095A">
        <w:rPr>
          <w:rFonts w:ascii="Century Schoolbook" w:hAnsi="Century Schoolbook"/>
          <w:sz w:val="22"/>
          <w:szCs w:val="22"/>
        </w:rPr>
        <w:t>, CO-PROGETTAZIONE, TUTORING</w:t>
      </w:r>
      <w:r w:rsidR="00DF6716" w:rsidRPr="00F3095A">
        <w:rPr>
          <w:rFonts w:ascii="Century Schoolbook" w:hAnsi="Century Schoolbook"/>
          <w:sz w:val="22"/>
          <w:szCs w:val="22"/>
        </w:rPr>
        <w:t xml:space="preserve"> - </w:t>
      </w:r>
      <w:r w:rsidR="00DF6716" w:rsidRPr="00F3095A">
        <w:rPr>
          <w:rFonts w:ascii="Century Schoolbook" w:hAnsi="Century Schoolbook"/>
          <w:b/>
          <w:bCs/>
          <w:sz w:val="22"/>
          <w:szCs w:val="22"/>
        </w:rPr>
        <w:t xml:space="preserve">NELL’AMBITO DEL </w:t>
      </w:r>
      <w:r w:rsidR="00DF6716" w:rsidRPr="00F3095A">
        <w:rPr>
          <w:rFonts w:ascii="Century Schoolbook" w:hAnsi="Century Schoolbook"/>
          <w:b/>
          <w:sz w:val="22"/>
          <w:szCs w:val="22"/>
        </w:rPr>
        <w:t xml:space="preserve">PR FSE + Sicilia 2021/2027 - </w:t>
      </w:r>
      <w:r w:rsidR="00DF6716" w:rsidRPr="00F3095A">
        <w:rPr>
          <w:rFonts w:ascii="Century Schoolbook" w:hAnsi="Century Schoolbook"/>
          <w:b/>
          <w:i/>
          <w:iCs/>
          <w:sz w:val="22"/>
          <w:szCs w:val="22"/>
        </w:rPr>
        <w:t xml:space="preserve">Programma Regionale del FSE Plus 2021-2027 </w:t>
      </w:r>
    </w:p>
    <w:p w14:paraId="2F36FF9D" w14:textId="77777777" w:rsidR="00DF6716" w:rsidRPr="00F3095A" w:rsidRDefault="00DF6716" w:rsidP="00DF6716">
      <w:pPr>
        <w:keepNext/>
        <w:keepLines/>
        <w:widowControl w:val="0"/>
        <w:jc w:val="center"/>
        <w:outlineLvl w:val="5"/>
        <w:rPr>
          <w:rFonts w:ascii="Century Schoolbook" w:eastAsia="Arial" w:hAnsi="Century Schoolbook"/>
          <w:b/>
          <w:bCs/>
          <w:sz w:val="22"/>
          <w:szCs w:val="22"/>
        </w:rPr>
      </w:pPr>
    </w:p>
    <w:p w14:paraId="3DE997FE" w14:textId="6BF8FEC7" w:rsidR="00210EC4" w:rsidRPr="00F3095A" w:rsidRDefault="00210EC4" w:rsidP="00210EC4">
      <w:pPr>
        <w:pStyle w:val="Titolo11"/>
        <w:spacing w:before="78"/>
        <w:ind w:left="1377" w:right="2060"/>
        <w:jc w:val="center"/>
        <w:rPr>
          <w:rFonts w:ascii="Century Schoolbook" w:hAnsi="Century Schoolbook"/>
          <w:sz w:val="22"/>
          <w:szCs w:val="22"/>
        </w:rPr>
      </w:pPr>
    </w:p>
    <w:p w14:paraId="46A46A65" w14:textId="77777777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56"/>
        <w:ind w:left="112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_</w:t>
      </w:r>
      <w:proofErr w:type="spellStart"/>
      <w:r w:rsidRPr="00F3095A">
        <w:rPr>
          <w:rFonts w:ascii="Century Schoolbook" w:hAnsi="Century Schoolbook"/>
          <w:color w:val="000000"/>
          <w:sz w:val="22"/>
          <w:szCs w:val="22"/>
        </w:rPr>
        <w:t>l_sottoscritt</w:t>
      </w:r>
      <w:proofErr w:type="spellEnd"/>
      <w:r w:rsidRPr="00F3095A">
        <w:rPr>
          <w:rFonts w:ascii="Century Schoolbook" w:hAnsi="Century Schoolbook"/>
          <w:color w:val="000000"/>
          <w:sz w:val="22"/>
          <w:szCs w:val="22"/>
        </w:rPr>
        <w:t>_ ………………………………………………………………………………………………………………….</w:t>
      </w:r>
    </w:p>
    <w:p w14:paraId="2C927F6E" w14:textId="77777777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60"/>
        <w:ind w:left="112"/>
        <w:jc w:val="both"/>
        <w:rPr>
          <w:rFonts w:ascii="Century Schoolbook" w:hAnsi="Century Schoolbook"/>
          <w:color w:val="000000"/>
          <w:sz w:val="22"/>
          <w:szCs w:val="22"/>
        </w:rPr>
      </w:pPr>
      <w:proofErr w:type="spellStart"/>
      <w:r w:rsidRPr="00F3095A">
        <w:rPr>
          <w:rFonts w:ascii="Century Schoolbook" w:hAnsi="Century Schoolbook"/>
          <w:color w:val="000000"/>
          <w:sz w:val="22"/>
          <w:szCs w:val="22"/>
        </w:rPr>
        <w:t>nat</w:t>
      </w:r>
      <w:proofErr w:type="spellEnd"/>
      <w:r w:rsidRPr="00F3095A">
        <w:rPr>
          <w:rFonts w:ascii="Century Schoolbook" w:hAnsi="Century Schoolbook"/>
          <w:color w:val="000000"/>
          <w:sz w:val="22"/>
          <w:szCs w:val="22"/>
        </w:rPr>
        <w:t>_ a ……………………………………………………………………………</w:t>
      </w:r>
      <w:proofErr w:type="spellStart"/>
      <w:r w:rsidRPr="00F3095A">
        <w:rPr>
          <w:rFonts w:ascii="Century Schoolbook" w:hAnsi="Century Schoolbook"/>
          <w:color w:val="000000"/>
          <w:sz w:val="22"/>
          <w:szCs w:val="22"/>
        </w:rPr>
        <w:t>Prov</w:t>
      </w:r>
      <w:proofErr w:type="spellEnd"/>
      <w:r w:rsidRPr="00F3095A">
        <w:rPr>
          <w:rFonts w:ascii="Century Schoolbook" w:hAnsi="Century Schoolbook"/>
          <w:color w:val="000000"/>
          <w:sz w:val="22"/>
          <w:szCs w:val="22"/>
        </w:rPr>
        <w:t>………………………il………………</w:t>
      </w:r>
    </w:p>
    <w:p w14:paraId="0B2F7788" w14:textId="77777777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65"/>
        <w:ind w:left="112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Codice fiscale…………………………………………………Residente a…………………</w:t>
      </w:r>
      <w:proofErr w:type="gramStart"/>
      <w:r w:rsidRPr="00F3095A">
        <w:rPr>
          <w:rFonts w:ascii="Century Schoolbook" w:hAnsi="Century Schoolbook"/>
          <w:color w:val="000000"/>
          <w:sz w:val="22"/>
          <w:szCs w:val="22"/>
        </w:rPr>
        <w:t>…….</w:t>
      </w:r>
      <w:proofErr w:type="gramEnd"/>
      <w:r w:rsidRPr="00F3095A">
        <w:rPr>
          <w:rFonts w:ascii="Century Schoolbook" w:hAnsi="Century Schoolbook"/>
          <w:color w:val="000000"/>
          <w:sz w:val="22"/>
          <w:szCs w:val="22"/>
        </w:rPr>
        <w:t>.……………………..</w:t>
      </w:r>
    </w:p>
    <w:p w14:paraId="37094458" w14:textId="77777777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58"/>
        <w:ind w:left="112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Via…………………………………………………………………………………N………………Tel. n…………………….</w:t>
      </w:r>
    </w:p>
    <w:p w14:paraId="798FB6B0" w14:textId="77777777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41"/>
        <w:ind w:left="112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e-mail……………………………………………………….</w:t>
      </w:r>
    </w:p>
    <w:p w14:paraId="19606C29" w14:textId="77777777" w:rsidR="00210EC4" w:rsidRPr="00F3095A" w:rsidRDefault="00210EC4" w:rsidP="00D36349">
      <w:pPr>
        <w:pStyle w:val="Titolo11"/>
        <w:spacing w:before="139"/>
        <w:ind w:left="1335" w:right="2060"/>
        <w:jc w:val="center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>CHIEDE</w:t>
      </w:r>
    </w:p>
    <w:p w14:paraId="6E93C540" w14:textId="04A54E30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39"/>
        <w:ind w:left="112" w:right="701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di poter partecipare alla selezione per la</w:t>
      </w:r>
      <w:r w:rsidR="009F35A6" w:rsidRPr="00F3095A">
        <w:rPr>
          <w:rFonts w:ascii="Century Schoolbook" w:hAnsi="Century Schoolbook"/>
          <w:color w:val="000000"/>
          <w:sz w:val="22"/>
          <w:szCs w:val="22"/>
        </w:rPr>
        <w:t>/e</w:t>
      </w:r>
      <w:r w:rsidRPr="00F3095A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DF6716" w:rsidRPr="00F3095A">
        <w:rPr>
          <w:rFonts w:ascii="Century Schoolbook" w:hAnsi="Century Schoolbook"/>
          <w:color w:val="000000"/>
          <w:sz w:val="22"/>
          <w:szCs w:val="22"/>
        </w:rPr>
        <w:t>mansione</w:t>
      </w:r>
      <w:r w:rsidR="009F35A6" w:rsidRPr="00F3095A">
        <w:rPr>
          <w:rFonts w:ascii="Century Schoolbook" w:hAnsi="Century Schoolbook"/>
          <w:color w:val="000000"/>
          <w:sz w:val="22"/>
          <w:szCs w:val="22"/>
        </w:rPr>
        <w:t>/i</w:t>
      </w:r>
      <w:r w:rsidR="00DF6716" w:rsidRPr="00F3095A">
        <w:rPr>
          <w:rFonts w:ascii="Century Schoolbook" w:hAnsi="Century Schoolbook"/>
          <w:color w:val="000000"/>
          <w:sz w:val="22"/>
          <w:szCs w:val="22"/>
        </w:rPr>
        <w:t xml:space="preserve"> di</w:t>
      </w:r>
      <w:r w:rsidR="009F35A6" w:rsidRPr="00F3095A">
        <w:rPr>
          <w:rFonts w:ascii="Century Schoolbook" w:hAnsi="Century Schoolbook"/>
          <w:color w:val="000000"/>
          <w:sz w:val="22"/>
          <w:szCs w:val="22"/>
        </w:rPr>
        <w:t>:</w:t>
      </w:r>
    </w:p>
    <w:p w14:paraId="2FD4F5F2" w14:textId="62E95F9A" w:rsidR="009F35A6" w:rsidRPr="00F3095A" w:rsidRDefault="009F35A6" w:rsidP="009F35A6">
      <w:pPr>
        <w:pStyle w:val="Paragrafoelenco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39"/>
        <w:ind w:right="701"/>
        <w:jc w:val="both"/>
        <w:rPr>
          <w:rFonts w:ascii="Century Schoolbook" w:hAnsi="Century Schoolbook"/>
          <w:sz w:val="22"/>
          <w:szCs w:val="22"/>
        </w:rPr>
      </w:pPr>
      <w:proofErr w:type="spellStart"/>
      <w:r w:rsidRPr="00F3095A">
        <w:rPr>
          <w:rFonts w:ascii="Century Schoolbook" w:hAnsi="Century Schoolbook"/>
          <w:sz w:val="22"/>
          <w:szCs w:val="22"/>
        </w:rPr>
        <w:t>Scouting</w:t>
      </w:r>
      <w:proofErr w:type="spellEnd"/>
    </w:p>
    <w:p w14:paraId="0A8C95D7" w14:textId="40625798" w:rsidR="009F35A6" w:rsidRPr="00F3095A" w:rsidRDefault="009F35A6" w:rsidP="009F35A6">
      <w:pPr>
        <w:pStyle w:val="Paragrafoelenco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39"/>
        <w:ind w:right="701"/>
        <w:jc w:val="both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>Co-progettazione</w:t>
      </w:r>
    </w:p>
    <w:p w14:paraId="4EF0B8CC" w14:textId="5E08F6A2" w:rsidR="009F35A6" w:rsidRPr="00F3095A" w:rsidRDefault="009F35A6" w:rsidP="009F35A6">
      <w:pPr>
        <w:pStyle w:val="Paragrafoelenco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39"/>
        <w:ind w:right="701"/>
        <w:jc w:val="both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 xml:space="preserve">Tutoring </w:t>
      </w:r>
    </w:p>
    <w:p w14:paraId="7F458DE0" w14:textId="77777777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58" w:line="280" w:lineRule="auto"/>
        <w:ind w:left="112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lastRenderedPageBreak/>
        <w:t>A tal fine, ai sensi del DPR 445/2000, consapevole delle sanzioni stabilite per false e mendaci dichiarazioni, previste dal C.P. e dalle Leggi speciali in materia, il sottoscritto</w:t>
      </w:r>
    </w:p>
    <w:p w14:paraId="2A60C2DD" w14:textId="77777777" w:rsidR="00210EC4" w:rsidRPr="00F3095A" w:rsidRDefault="00210EC4" w:rsidP="00D36349">
      <w:pPr>
        <w:pStyle w:val="Titolo11"/>
        <w:spacing w:before="112"/>
        <w:ind w:left="1382" w:right="2060"/>
        <w:jc w:val="center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>DICHIARA</w:t>
      </w:r>
    </w:p>
    <w:p w14:paraId="5D204EC2" w14:textId="5E2E8C62" w:rsidR="00210EC4" w:rsidRPr="00F3095A" w:rsidRDefault="00210EC4" w:rsidP="00D36349">
      <w:pPr>
        <w:pBdr>
          <w:top w:val="nil"/>
          <w:left w:val="nil"/>
          <w:bottom w:val="nil"/>
          <w:right w:val="nil"/>
          <w:between w:val="nil"/>
        </w:pBdr>
        <w:spacing w:before="163"/>
        <w:ind w:left="372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sotto la propria personale responsabilità</w:t>
      </w:r>
      <w:r w:rsidR="009F35A6" w:rsidRPr="00F3095A">
        <w:rPr>
          <w:rFonts w:ascii="Century Schoolbook" w:hAnsi="Century Schoolbook"/>
          <w:color w:val="000000"/>
          <w:sz w:val="22"/>
          <w:szCs w:val="22"/>
        </w:rPr>
        <w:t>:</w:t>
      </w:r>
    </w:p>
    <w:p w14:paraId="3B7A4457" w14:textId="77777777" w:rsidR="00210EC4" w:rsidRPr="00F3095A" w:rsidRDefault="00210EC4" w:rsidP="00D36349">
      <w:pPr>
        <w:widowControl w:val="0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61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Di essere in possesso della cittadinanza italiana o di uno stato membro UE</w:t>
      </w:r>
    </w:p>
    <w:p w14:paraId="5C9C8B9B" w14:textId="77777777" w:rsidR="00210EC4" w:rsidRPr="00F3095A" w:rsidRDefault="00210EC4" w:rsidP="00D36349">
      <w:pPr>
        <w:widowControl w:val="0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21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Di non aver riportato condanne penali e di avere il casellario giudiziale nullo</w:t>
      </w:r>
    </w:p>
    <w:p w14:paraId="7CA49684" w14:textId="77777777" w:rsidR="00210EC4" w:rsidRPr="00F3095A" w:rsidRDefault="00210EC4" w:rsidP="00D36349">
      <w:pPr>
        <w:widowControl w:val="0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7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Di non essere sottoposto a procedimenti penali</w:t>
      </w:r>
    </w:p>
    <w:p w14:paraId="512F44A8" w14:textId="0DB8636F" w:rsidR="00210EC4" w:rsidRPr="00F3095A" w:rsidRDefault="00210EC4" w:rsidP="009F35A6">
      <w:pPr>
        <w:widowControl w:val="0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7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Di essere in possesso di comprovata specializzazione pertinente con l’oggetto del modulo a cui si chiede di partecipare</w:t>
      </w:r>
    </w:p>
    <w:p w14:paraId="04E22A41" w14:textId="02AB8468" w:rsidR="00210EC4" w:rsidRPr="00F3095A" w:rsidRDefault="00210EC4" w:rsidP="00332AF3">
      <w:pPr>
        <w:widowControl w:val="0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5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 xml:space="preserve">Di aver preso visione dell’Avviso e di approvarne senza riserva i contenuti </w:t>
      </w:r>
    </w:p>
    <w:p w14:paraId="70B8A10A" w14:textId="1AC03134" w:rsidR="006572B6" w:rsidRPr="00F3095A" w:rsidRDefault="006572B6" w:rsidP="00332AF3">
      <w:pPr>
        <w:widowControl w:val="0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5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color w:val="000000"/>
          <w:sz w:val="22"/>
          <w:szCs w:val="22"/>
        </w:rPr>
        <w:t>Di possedere i requisiti indicati nella tabella seguente contenente i criteri di selezione deliberati dal Collegio docenti nella seduta del 16/09/2024</w:t>
      </w:r>
    </w:p>
    <w:p w14:paraId="327FAA3B" w14:textId="77777777" w:rsidR="009F35A6" w:rsidRPr="00F3095A" w:rsidRDefault="009F35A6" w:rsidP="009F3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5"/>
        <w:ind w:left="1094"/>
        <w:jc w:val="both"/>
        <w:rPr>
          <w:rFonts w:ascii="Century Schoolbook" w:hAnsi="Century Schoolbook"/>
          <w:color w:val="000000"/>
          <w:sz w:val="22"/>
          <w:szCs w:val="22"/>
        </w:rPr>
      </w:pPr>
    </w:p>
    <w:tbl>
      <w:tblPr>
        <w:tblW w:w="44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5"/>
        <w:gridCol w:w="2341"/>
        <w:gridCol w:w="3107"/>
        <w:gridCol w:w="1731"/>
      </w:tblGrid>
      <w:tr w:rsidR="00107BCA" w:rsidRPr="00F3095A" w14:paraId="75CDDCAA" w14:textId="77777777" w:rsidTr="0084094E">
        <w:trPr>
          <w:cantSplit/>
          <w:trHeight w:val="770"/>
          <w:tblHeader/>
          <w:jc w:val="center"/>
        </w:trPr>
        <w:tc>
          <w:tcPr>
            <w:tcW w:w="924" w:type="pct"/>
            <w:tcBorders>
              <w:right w:val="single" w:sz="6" w:space="0" w:color="000000"/>
            </w:tcBorders>
          </w:tcPr>
          <w:p w14:paraId="7F4CEB58" w14:textId="698ED5F4" w:rsidR="00107BCA" w:rsidRPr="00F3095A" w:rsidRDefault="00107BCA" w:rsidP="0010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sz w:val="22"/>
                <w:szCs w:val="22"/>
              </w:rPr>
              <w:lastRenderedPageBreak/>
              <w:t>Descrittori</w:t>
            </w:r>
          </w:p>
        </w:tc>
        <w:tc>
          <w:tcPr>
            <w:tcW w:w="1302" w:type="pct"/>
            <w:tcBorders>
              <w:left w:val="single" w:sz="6" w:space="0" w:color="000000"/>
            </w:tcBorders>
          </w:tcPr>
          <w:p w14:paraId="44ED8787" w14:textId="27B2CEEE" w:rsidR="00107BCA" w:rsidRPr="00F3095A" w:rsidRDefault="00107BCA" w:rsidP="0010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1012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sz w:val="22"/>
                <w:szCs w:val="22"/>
              </w:rPr>
              <w:t>Indicatori</w:t>
            </w:r>
          </w:p>
        </w:tc>
        <w:tc>
          <w:tcPr>
            <w:tcW w:w="1779" w:type="pct"/>
          </w:tcPr>
          <w:p w14:paraId="677529EC" w14:textId="11B93969" w:rsidR="00107BCA" w:rsidRPr="00F3095A" w:rsidRDefault="00107BCA" w:rsidP="0010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sz w:val="22"/>
                <w:szCs w:val="22"/>
              </w:rPr>
              <w:t>Dichiarazione a cura del candidato. Indicare requisito posseduto</w:t>
            </w:r>
          </w:p>
        </w:tc>
        <w:tc>
          <w:tcPr>
            <w:tcW w:w="995" w:type="pct"/>
          </w:tcPr>
          <w:p w14:paraId="14D62172" w14:textId="09DC266C" w:rsidR="00107BCA" w:rsidRPr="00F3095A" w:rsidRDefault="00107BCA" w:rsidP="0010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sz w:val="22"/>
                <w:szCs w:val="22"/>
              </w:rPr>
              <w:t>Punteggio attribuibile</w:t>
            </w:r>
          </w:p>
        </w:tc>
      </w:tr>
      <w:tr w:rsidR="006D171F" w:rsidRPr="00F3095A" w14:paraId="4F9F8D67" w14:textId="77777777" w:rsidTr="009F35A6">
        <w:trPr>
          <w:cantSplit/>
          <w:trHeight w:val="1064"/>
          <w:tblHeader/>
          <w:jc w:val="center"/>
        </w:trPr>
        <w:tc>
          <w:tcPr>
            <w:tcW w:w="924" w:type="pct"/>
            <w:vMerge w:val="restart"/>
            <w:tcBorders>
              <w:right w:val="single" w:sz="6" w:space="0" w:color="000000"/>
            </w:tcBorders>
          </w:tcPr>
          <w:p w14:paraId="0F963510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  <w:p w14:paraId="64AC39CF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  <w:p w14:paraId="39B8C384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  <w:p w14:paraId="02D48DDD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  <w:p w14:paraId="217D079E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  <w:p w14:paraId="34ECF914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  <w:p w14:paraId="39AE56B6" w14:textId="549A0CE1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Esperienze culturali / professionali</w:t>
            </w:r>
          </w:p>
        </w:tc>
        <w:tc>
          <w:tcPr>
            <w:tcW w:w="1302" w:type="pct"/>
            <w:tcBorders>
              <w:left w:val="single" w:sz="6" w:space="0" w:color="000000"/>
            </w:tcBorders>
          </w:tcPr>
          <w:p w14:paraId="70416572" w14:textId="021C54A1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172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Esperienze di funzione  strumentale per PCTO ex ASL (n.5  punti per ciascuna esperienza)</w:t>
            </w:r>
          </w:p>
        </w:tc>
        <w:tc>
          <w:tcPr>
            <w:tcW w:w="1779" w:type="pct"/>
          </w:tcPr>
          <w:p w14:paraId="17DDC4BF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</w:tcPr>
          <w:p w14:paraId="31D19074" w14:textId="77777777" w:rsidR="006D171F" w:rsidRPr="00F3095A" w:rsidRDefault="006D171F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</w:tr>
      <w:tr w:rsidR="00210EC4" w:rsidRPr="00F3095A" w14:paraId="7437DF90" w14:textId="77777777" w:rsidTr="009F35A6">
        <w:trPr>
          <w:cantSplit/>
          <w:trHeight w:val="1064"/>
          <w:tblHeader/>
          <w:jc w:val="center"/>
        </w:trPr>
        <w:tc>
          <w:tcPr>
            <w:tcW w:w="924" w:type="pct"/>
            <w:vMerge/>
            <w:tcBorders>
              <w:right w:val="single" w:sz="6" w:space="0" w:color="000000"/>
            </w:tcBorders>
          </w:tcPr>
          <w:p w14:paraId="70B70CF9" w14:textId="77777777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302" w:type="pct"/>
            <w:tcBorders>
              <w:left w:val="single" w:sz="6" w:space="0" w:color="000000"/>
            </w:tcBorders>
          </w:tcPr>
          <w:p w14:paraId="39798DDD" w14:textId="59D89924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172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Esperienze</w:t>
            </w:r>
            <w:r w:rsidR="0084094E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di tutor interno di PCTO</w:t>
            </w:r>
            <w:r w:rsidR="00D22C36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(n.</w:t>
            </w:r>
            <w:r w:rsidR="006D171F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2</w:t>
            </w:r>
            <w:r w:rsidR="00D22C36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 punti per ciascuna esperienza)</w:t>
            </w:r>
          </w:p>
        </w:tc>
        <w:tc>
          <w:tcPr>
            <w:tcW w:w="1779" w:type="pct"/>
          </w:tcPr>
          <w:p w14:paraId="07443639" w14:textId="77777777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</w:tcPr>
          <w:p w14:paraId="5EE0E180" w14:textId="77777777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</w:tr>
      <w:tr w:rsidR="0084094E" w:rsidRPr="00F3095A" w14:paraId="30823A10" w14:textId="77777777" w:rsidTr="009F35A6">
        <w:trPr>
          <w:cantSplit/>
          <w:trHeight w:val="1064"/>
          <w:tblHeader/>
          <w:jc w:val="center"/>
        </w:trPr>
        <w:tc>
          <w:tcPr>
            <w:tcW w:w="924" w:type="pct"/>
            <w:vMerge/>
            <w:tcBorders>
              <w:right w:val="single" w:sz="6" w:space="0" w:color="000000"/>
            </w:tcBorders>
          </w:tcPr>
          <w:p w14:paraId="2A5ACC0E" w14:textId="77777777" w:rsidR="0084094E" w:rsidRPr="00F3095A" w:rsidRDefault="0084094E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302" w:type="pct"/>
            <w:tcBorders>
              <w:left w:val="single" w:sz="6" w:space="0" w:color="000000"/>
            </w:tcBorders>
          </w:tcPr>
          <w:p w14:paraId="7852FBBD" w14:textId="404E6CA4" w:rsidR="0084094E" w:rsidRPr="00F3095A" w:rsidRDefault="00107BCA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172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Esperienze nell’apprendistato di primo livello</w:t>
            </w:r>
            <w:r w:rsidR="00E850AB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in qualità di tutor o di co-progettante</w:t>
            </w:r>
            <w:r w:rsidR="00D22C36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(n.</w:t>
            </w:r>
            <w:r w:rsidR="006D171F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3 </w:t>
            </w:r>
            <w:r w:rsidR="00D22C36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punti per ciascuna esperienza)</w:t>
            </w:r>
          </w:p>
        </w:tc>
        <w:tc>
          <w:tcPr>
            <w:tcW w:w="1779" w:type="pct"/>
          </w:tcPr>
          <w:p w14:paraId="22908CE1" w14:textId="77777777" w:rsidR="0084094E" w:rsidRPr="00F3095A" w:rsidRDefault="0084094E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</w:tcPr>
          <w:p w14:paraId="1E795A19" w14:textId="77777777" w:rsidR="0084094E" w:rsidRPr="00F3095A" w:rsidRDefault="0084094E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</w:tr>
      <w:tr w:rsidR="00210EC4" w:rsidRPr="00F3095A" w14:paraId="1DE0C38C" w14:textId="77777777" w:rsidTr="009F35A6">
        <w:trPr>
          <w:cantSplit/>
          <w:trHeight w:val="1072"/>
          <w:tblHeader/>
          <w:jc w:val="center"/>
        </w:trPr>
        <w:tc>
          <w:tcPr>
            <w:tcW w:w="924" w:type="pct"/>
            <w:vMerge/>
            <w:tcBorders>
              <w:right w:val="single" w:sz="6" w:space="0" w:color="000000"/>
            </w:tcBorders>
          </w:tcPr>
          <w:p w14:paraId="1E887F04" w14:textId="77777777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302" w:type="pct"/>
            <w:tcBorders>
              <w:left w:val="single" w:sz="6" w:space="0" w:color="000000"/>
            </w:tcBorders>
          </w:tcPr>
          <w:p w14:paraId="757D7EE9" w14:textId="13E7483B" w:rsidR="00210EC4" w:rsidRPr="00F3095A" w:rsidRDefault="00C453D2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28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Formazione in materia di apprendistato di primo livello</w:t>
            </w:r>
            <w:r w:rsidR="00D22C36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(n. </w:t>
            </w:r>
            <w:r w:rsidR="006D171F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  <w:r w:rsidR="00D22C36" w:rsidRPr="00F3095A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punti per ciascuna formazione)</w:t>
            </w:r>
          </w:p>
        </w:tc>
        <w:tc>
          <w:tcPr>
            <w:tcW w:w="1779" w:type="pct"/>
          </w:tcPr>
          <w:p w14:paraId="6A7AB544" w14:textId="77777777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</w:tcPr>
          <w:p w14:paraId="0088DF07" w14:textId="77777777" w:rsidR="00210EC4" w:rsidRPr="00F3095A" w:rsidRDefault="00210EC4" w:rsidP="0081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</w:tr>
    </w:tbl>
    <w:p w14:paraId="52BA8795" w14:textId="77777777" w:rsidR="00210EC4" w:rsidRPr="00F3095A" w:rsidRDefault="00210EC4" w:rsidP="00210E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Schoolbook" w:hAnsi="Century Schoolbook"/>
          <w:color w:val="000000"/>
          <w:sz w:val="22"/>
          <w:szCs w:val="22"/>
        </w:rPr>
      </w:pPr>
    </w:p>
    <w:p w14:paraId="64D2633E" w14:textId="59F96F0D" w:rsidR="006572B6" w:rsidRPr="00F3095A" w:rsidRDefault="006572B6" w:rsidP="00210EC4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entury Schoolbook" w:hAnsi="Century Schoolbook"/>
          <w:color w:val="000000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>Si allega</w:t>
      </w:r>
      <w:r w:rsidR="005F0E15" w:rsidRPr="00F3095A">
        <w:rPr>
          <w:rFonts w:ascii="Century Schoolbook" w:hAnsi="Century Schoolbook"/>
          <w:sz w:val="22"/>
          <w:szCs w:val="22"/>
        </w:rPr>
        <w:t>no</w:t>
      </w:r>
      <w:r w:rsidRPr="00F3095A">
        <w:rPr>
          <w:rFonts w:ascii="Century Schoolbook" w:hAnsi="Century Schoolbook"/>
          <w:sz w:val="22"/>
          <w:szCs w:val="22"/>
        </w:rPr>
        <w:t xml:space="preserve"> alla presente Curriculum Vitae</w:t>
      </w:r>
      <w:r w:rsidR="005F0E15" w:rsidRPr="00F3095A">
        <w:rPr>
          <w:rFonts w:ascii="Century Schoolbook" w:hAnsi="Century Schoolbook"/>
          <w:sz w:val="22"/>
          <w:szCs w:val="22"/>
        </w:rPr>
        <w:t xml:space="preserve"> e documento d’identità</w:t>
      </w:r>
    </w:p>
    <w:p w14:paraId="04506038" w14:textId="77777777" w:rsidR="008B7607" w:rsidRPr="00F3095A" w:rsidRDefault="008B7607" w:rsidP="00D36349">
      <w:pPr>
        <w:tabs>
          <w:tab w:val="left" w:pos="5048"/>
        </w:tabs>
        <w:spacing w:before="94"/>
        <w:ind w:left="112"/>
        <w:jc w:val="both"/>
        <w:rPr>
          <w:rFonts w:ascii="Century Schoolbook" w:hAnsi="Century Schoolbook"/>
          <w:sz w:val="22"/>
          <w:szCs w:val="22"/>
        </w:rPr>
      </w:pPr>
    </w:p>
    <w:p w14:paraId="1C077AA6" w14:textId="20149FAA" w:rsidR="00210EC4" w:rsidRPr="00F3095A" w:rsidRDefault="00210EC4" w:rsidP="00F3095A">
      <w:pPr>
        <w:tabs>
          <w:tab w:val="left" w:pos="5048"/>
        </w:tabs>
        <w:spacing w:before="94"/>
        <w:ind w:left="112"/>
        <w:jc w:val="both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>_</w:t>
      </w:r>
      <w:proofErr w:type="spellStart"/>
      <w:r w:rsidRPr="00F3095A">
        <w:rPr>
          <w:rFonts w:ascii="Century Schoolbook" w:hAnsi="Century Schoolbook"/>
          <w:sz w:val="22"/>
          <w:szCs w:val="22"/>
        </w:rPr>
        <w:t>l</w:t>
      </w:r>
      <w:r w:rsidR="00F3095A">
        <w:rPr>
          <w:rFonts w:ascii="Century Schoolbook" w:hAnsi="Century Schoolbook"/>
          <w:sz w:val="22"/>
          <w:szCs w:val="22"/>
        </w:rPr>
        <w:t>_sottoscritt</w:t>
      </w:r>
      <w:proofErr w:type="spellEnd"/>
      <w:r w:rsidR="00F3095A">
        <w:rPr>
          <w:rFonts w:ascii="Century Schoolbook" w:hAnsi="Century Schoolbook"/>
          <w:sz w:val="22"/>
          <w:szCs w:val="22"/>
        </w:rPr>
        <w:t>________________________________</w:t>
      </w:r>
      <w:r w:rsidR="00F3095A">
        <w:rPr>
          <w:rFonts w:ascii="Century Schoolbook" w:hAnsi="Century Schoolbook"/>
          <w:sz w:val="22"/>
          <w:szCs w:val="22"/>
        </w:rPr>
        <w:tab/>
        <w:t>con la presente, a</w:t>
      </w:r>
      <w:r w:rsidRPr="00F3095A">
        <w:rPr>
          <w:rFonts w:ascii="Century Schoolbook" w:hAnsi="Century Schoolbook"/>
          <w:sz w:val="22"/>
          <w:szCs w:val="22"/>
        </w:rPr>
        <w:t xml:space="preserve">i sensi del </w:t>
      </w:r>
      <w:proofErr w:type="spellStart"/>
      <w:proofErr w:type="gramStart"/>
      <w:r w:rsidRPr="00F3095A">
        <w:rPr>
          <w:rFonts w:ascii="Century Schoolbook" w:hAnsi="Century Schoolbook"/>
          <w:sz w:val="22"/>
          <w:szCs w:val="22"/>
        </w:rPr>
        <w:t>D.Lgs</w:t>
      </w:r>
      <w:proofErr w:type="gramEnd"/>
      <w:r w:rsidRPr="00F3095A">
        <w:rPr>
          <w:rFonts w:ascii="Century Schoolbook" w:hAnsi="Century Schoolbook"/>
          <w:sz w:val="22"/>
          <w:szCs w:val="22"/>
        </w:rPr>
        <w:t>.</w:t>
      </w:r>
      <w:proofErr w:type="spellEnd"/>
      <w:r w:rsidRPr="00F3095A">
        <w:rPr>
          <w:rFonts w:ascii="Century Schoolbook" w:hAnsi="Century Schoolbook"/>
          <w:sz w:val="22"/>
          <w:szCs w:val="22"/>
        </w:rPr>
        <w:t xml:space="preserve"> 30 giugno 2002 n.</w:t>
      </w:r>
      <w:r w:rsidR="00F3095A">
        <w:rPr>
          <w:rFonts w:ascii="Century Schoolbook" w:hAnsi="Century Schoolbook"/>
          <w:sz w:val="22"/>
          <w:szCs w:val="22"/>
        </w:rPr>
        <w:t xml:space="preserve"> </w:t>
      </w:r>
      <w:r w:rsidRPr="00F3095A">
        <w:rPr>
          <w:rFonts w:ascii="Century Schoolbook" w:hAnsi="Century Schoolbook"/>
          <w:sz w:val="22"/>
          <w:szCs w:val="22"/>
        </w:rPr>
        <w:t>196 e del Regolamento Generale per la Protezione dei Dati (Regolamento UE 2016/679) e successive modifiche e integrazioni</w:t>
      </w:r>
    </w:p>
    <w:p w14:paraId="65F8E328" w14:textId="504C5FCD" w:rsidR="00210EC4" w:rsidRPr="00F3095A" w:rsidRDefault="00F3095A" w:rsidP="00D36349">
      <w:pPr>
        <w:spacing w:before="148"/>
        <w:ind w:left="353" w:right="2060"/>
        <w:jc w:val="center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 xml:space="preserve">                </w:t>
      </w:r>
      <w:r w:rsidR="00210EC4" w:rsidRPr="00F3095A">
        <w:rPr>
          <w:rFonts w:ascii="Century Schoolbook" w:hAnsi="Century Schoolbook"/>
          <w:b/>
          <w:sz w:val="22"/>
          <w:szCs w:val="22"/>
        </w:rPr>
        <w:t>AUTORIZZA</w:t>
      </w:r>
    </w:p>
    <w:p w14:paraId="182F5FDB" w14:textId="77777777" w:rsidR="00210EC4" w:rsidRPr="00F3095A" w:rsidRDefault="00210EC4" w:rsidP="00D36349">
      <w:pPr>
        <w:spacing w:before="161" w:line="276" w:lineRule="auto"/>
        <w:ind w:left="112" w:right="257"/>
        <w:jc w:val="both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 xml:space="preserve">l’ITET “G. TOMASI DI LAMPEDUSA”  al trattamento, anche con l’ausilio di mezzi informatici e telematici, di dati personali forniti dal/dalla sottoscritto/a. Prende inoltre atto </w:t>
      </w:r>
      <w:r w:rsidRPr="00F3095A">
        <w:rPr>
          <w:rFonts w:ascii="Century Schoolbook" w:hAnsi="Century Schoolbook"/>
          <w:sz w:val="22"/>
          <w:szCs w:val="22"/>
        </w:rPr>
        <w:lastRenderedPageBreak/>
        <w:t xml:space="preserve">che, ai sensi del “Codice Privacy”, titolare del trattamento dei dati è il dirigente scolastico , prof. </w:t>
      </w:r>
      <w:proofErr w:type="spellStart"/>
      <w:r w:rsidRPr="00F3095A">
        <w:rPr>
          <w:rFonts w:ascii="Century Schoolbook" w:hAnsi="Century Schoolbook"/>
          <w:sz w:val="22"/>
          <w:szCs w:val="22"/>
        </w:rPr>
        <w:t>ssa</w:t>
      </w:r>
      <w:proofErr w:type="spellEnd"/>
      <w:r w:rsidRPr="00F3095A">
        <w:rPr>
          <w:rFonts w:ascii="Century Schoolbook" w:hAnsi="Century Schoolbook"/>
          <w:sz w:val="22"/>
          <w:szCs w:val="22"/>
        </w:rPr>
        <w:t xml:space="preserve"> Antonietta Emanuele, e che il/la sottoscritto/a potrà esercitare, in qualunque momento, tutti i diritti di accesso ai propri dati personali previsti dall’art. 7 del “Codice Privacy”, ivi inclusi, a titolo esemplificativo e non esaustivo, il diritto ad ottenere la conferma dell’esistenza degli stessi conoscerne il contenuto e le finalità e le modalità di trattamento, verificarne l’esattezza, richiedere eventuali integrazioni, modifiche e/o la cancellazione, nonché l’opposizione al trattamento degli stessi.</w:t>
      </w:r>
    </w:p>
    <w:p w14:paraId="6C7D24BB" w14:textId="77777777" w:rsidR="00210EC4" w:rsidRPr="00F3095A" w:rsidRDefault="00210EC4" w:rsidP="00210EC4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hAnsi="Century Schoolbook"/>
          <w:color w:val="000000"/>
          <w:sz w:val="22"/>
          <w:szCs w:val="22"/>
        </w:rPr>
      </w:pPr>
    </w:p>
    <w:p w14:paraId="1D7F494F" w14:textId="56752CB1" w:rsidR="00210EC4" w:rsidRPr="00F3095A" w:rsidRDefault="00210EC4" w:rsidP="00210EC4">
      <w:pPr>
        <w:tabs>
          <w:tab w:val="left" w:pos="3761"/>
          <w:tab w:val="left" w:pos="6135"/>
          <w:tab w:val="left" w:pos="9870"/>
        </w:tabs>
        <w:spacing w:before="1"/>
        <w:ind w:left="112"/>
        <w:rPr>
          <w:rFonts w:ascii="Century Schoolbook" w:hAnsi="Century Schoolbook"/>
          <w:sz w:val="22"/>
          <w:szCs w:val="22"/>
        </w:rPr>
      </w:pPr>
      <w:r w:rsidRPr="00F3095A">
        <w:rPr>
          <w:rFonts w:ascii="Century Schoolbook" w:hAnsi="Century Schoolbook"/>
          <w:sz w:val="22"/>
          <w:szCs w:val="22"/>
        </w:rPr>
        <w:t>Luogo e data</w:t>
      </w:r>
      <w:r w:rsidR="00D36349" w:rsidRPr="00F3095A">
        <w:rPr>
          <w:rFonts w:ascii="Century Schoolbook" w:hAnsi="Century Schoolbook"/>
          <w:sz w:val="22"/>
          <w:szCs w:val="22"/>
        </w:rPr>
        <w:t xml:space="preserve"> _____________________________</w:t>
      </w:r>
      <w:r w:rsidRPr="00F3095A">
        <w:rPr>
          <w:rFonts w:ascii="Century Schoolbook" w:hAnsi="Century Schoolbook"/>
          <w:sz w:val="22"/>
          <w:szCs w:val="22"/>
        </w:rPr>
        <w:tab/>
      </w:r>
      <w:r w:rsidR="00D36349" w:rsidRPr="00F3095A">
        <w:rPr>
          <w:rFonts w:ascii="Century Schoolbook" w:hAnsi="Century Schoolbook"/>
          <w:sz w:val="22"/>
          <w:szCs w:val="22"/>
        </w:rPr>
        <w:t xml:space="preserve">                                      </w:t>
      </w:r>
      <w:r w:rsidRPr="00F3095A">
        <w:rPr>
          <w:rFonts w:ascii="Century Schoolbook" w:hAnsi="Century Schoolbook"/>
          <w:sz w:val="22"/>
          <w:szCs w:val="22"/>
        </w:rPr>
        <w:t>Firma</w:t>
      </w:r>
      <w:r w:rsidR="00D36349" w:rsidRPr="00F3095A">
        <w:rPr>
          <w:rFonts w:ascii="Century Schoolbook" w:hAnsi="Century Schoolbook"/>
          <w:sz w:val="22"/>
          <w:szCs w:val="22"/>
        </w:rPr>
        <w:t xml:space="preserve"> </w:t>
      </w:r>
      <w:r w:rsidR="00F3095A">
        <w:rPr>
          <w:rFonts w:ascii="Century Schoolbook" w:hAnsi="Century Schoolbook"/>
          <w:sz w:val="22"/>
          <w:szCs w:val="22"/>
        </w:rPr>
        <w:t xml:space="preserve">                    </w:t>
      </w:r>
      <w:bookmarkStart w:id="0" w:name="_GoBack"/>
      <w:bookmarkEnd w:id="0"/>
    </w:p>
    <w:p w14:paraId="372C1D43" w14:textId="77777777" w:rsidR="00210EC4" w:rsidRPr="00F3095A" w:rsidRDefault="00210EC4" w:rsidP="00210EC4">
      <w:pPr>
        <w:tabs>
          <w:tab w:val="left" w:pos="3761"/>
          <w:tab w:val="left" w:pos="6135"/>
          <w:tab w:val="left" w:pos="9870"/>
        </w:tabs>
        <w:spacing w:before="1"/>
        <w:ind w:left="112"/>
        <w:rPr>
          <w:rFonts w:ascii="Century Schoolbook" w:hAnsi="Century Schoolbook"/>
          <w:sz w:val="22"/>
          <w:szCs w:val="22"/>
        </w:rPr>
      </w:pPr>
    </w:p>
    <w:p w14:paraId="0B797F89" w14:textId="06D89570" w:rsidR="00A902B9" w:rsidRPr="00F3095A" w:rsidRDefault="00A902B9" w:rsidP="00210EC4">
      <w:pPr>
        <w:keepNext/>
        <w:keepLines/>
        <w:widowControl w:val="0"/>
        <w:jc w:val="center"/>
        <w:outlineLvl w:val="5"/>
        <w:rPr>
          <w:rStyle w:val="Enfasicorsivo"/>
          <w:rFonts w:ascii="Century Schoolbook" w:eastAsia="Calibri" w:hAnsi="Century Schoolbook" w:cstheme="minorHAnsi"/>
          <w:sz w:val="22"/>
          <w:szCs w:val="22"/>
        </w:rPr>
      </w:pPr>
    </w:p>
    <w:sectPr w:rsidR="00A902B9" w:rsidRPr="00F3095A" w:rsidSect="006D171F"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992" w:header="567" w:footer="53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B1E5" w14:textId="77777777" w:rsidR="001B0EB6" w:rsidRDefault="001B0EB6">
      <w:r>
        <w:separator/>
      </w:r>
    </w:p>
  </w:endnote>
  <w:endnote w:type="continuationSeparator" w:id="0">
    <w:p w14:paraId="2618EA7A" w14:textId="77777777" w:rsidR="001B0EB6" w:rsidRDefault="001B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C12877E" w14:textId="77777777" w:rsidR="00317F34" w:rsidRDefault="00317F3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20F3863D" w:rsidR="004208C7" w:rsidRDefault="004208C7" w:rsidP="00801E6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777A" w14:textId="77777777" w:rsidR="001B0EB6" w:rsidRDefault="001B0EB6">
      <w:r>
        <w:separator/>
      </w:r>
    </w:p>
  </w:footnote>
  <w:footnote w:type="continuationSeparator" w:id="0">
    <w:p w14:paraId="362C2927" w14:textId="77777777" w:rsidR="001B0EB6" w:rsidRDefault="001B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A137" w14:textId="102DD25C" w:rsidR="006572B6" w:rsidRDefault="006D171F">
    <w:pPr>
      <w:pStyle w:val="Intestazione"/>
    </w:pPr>
    <w:r w:rsidRPr="00E06397">
      <w:rPr>
        <w:rFonts w:ascii="Arial" w:hAnsi="Arial" w:cs="Arial"/>
        <w:noProof/>
      </w:rPr>
      <w:drawing>
        <wp:inline distT="0" distB="0" distL="0" distR="0" wp14:anchorId="1A5700A4" wp14:editId="6B895FD1">
          <wp:extent cx="6190615" cy="699135"/>
          <wp:effectExtent l="0" t="0" r="635" b="5715"/>
          <wp:docPr id="5813900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2B6">
      <w:rPr>
        <w:rFonts w:ascii="English111 Adagio BT" w:hAnsi="English111 Adagio BT" w:cs="English111 Adagio BT"/>
        <w:noProof/>
      </w:rPr>
      <w:drawing>
        <wp:inline distT="0" distB="0" distL="0" distR="0" wp14:anchorId="35485CFC" wp14:editId="0F9C38F1">
          <wp:extent cx="6631305" cy="1952977"/>
          <wp:effectExtent l="0" t="0" r="0" b="9525"/>
          <wp:docPr id="1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141" cy="196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5D4EEE"/>
    <w:multiLevelType w:val="hybridMultilevel"/>
    <w:tmpl w:val="E0944CBE"/>
    <w:lvl w:ilvl="0" w:tplc="E548B6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75A5"/>
    <w:multiLevelType w:val="hybridMultilevel"/>
    <w:tmpl w:val="94B69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B16AE3"/>
    <w:multiLevelType w:val="hybridMultilevel"/>
    <w:tmpl w:val="CBF2903E"/>
    <w:lvl w:ilvl="0" w:tplc="0410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B4D1F"/>
    <w:multiLevelType w:val="multilevel"/>
    <w:tmpl w:val="AEF212A6"/>
    <w:lvl w:ilvl="0">
      <w:numFmt w:val="bullet"/>
      <w:lvlText w:val="□"/>
      <w:lvlJc w:val="left"/>
      <w:pPr>
        <w:ind w:left="466" w:hanging="354"/>
      </w:pPr>
      <w:rPr>
        <w:rFonts w:ascii="Verdana" w:eastAsia="Verdana" w:hAnsi="Verdana" w:cs="Verdana"/>
        <w:sz w:val="24"/>
        <w:szCs w:val="24"/>
      </w:rPr>
    </w:lvl>
    <w:lvl w:ilvl="1"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943" w:hanging="152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3020" w:hanging="152"/>
      </w:pPr>
    </w:lvl>
    <w:lvl w:ilvl="4">
      <w:numFmt w:val="bullet"/>
      <w:lvlText w:val="•"/>
      <w:lvlJc w:val="left"/>
      <w:pPr>
        <w:ind w:left="4060" w:hanging="152"/>
      </w:pPr>
    </w:lvl>
    <w:lvl w:ilvl="5">
      <w:numFmt w:val="bullet"/>
      <w:lvlText w:val="•"/>
      <w:lvlJc w:val="left"/>
      <w:pPr>
        <w:ind w:left="5100" w:hanging="152"/>
      </w:pPr>
    </w:lvl>
    <w:lvl w:ilvl="6">
      <w:numFmt w:val="bullet"/>
      <w:lvlText w:val="•"/>
      <w:lvlJc w:val="left"/>
      <w:pPr>
        <w:ind w:left="6140" w:hanging="152"/>
      </w:pPr>
    </w:lvl>
    <w:lvl w:ilvl="7">
      <w:numFmt w:val="bullet"/>
      <w:lvlText w:val="•"/>
      <w:lvlJc w:val="left"/>
      <w:pPr>
        <w:ind w:left="7180" w:hanging="152"/>
      </w:pPr>
    </w:lvl>
    <w:lvl w:ilvl="8">
      <w:numFmt w:val="bullet"/>
      <w:lvlText w:val="•"/>
      <w:lvlJc w:val="left"/>
      <w:pPr>
        <w:ind w:left="8220" w:hanging="152"/>
      </w:pPr>
    </w:lvl>
  </w:abstractNum>
  <w:abstractNum w:abstractNumId="29" w15:restartNumberingAfterBreak="0">
    <w:nsid w:val="5DE44574"/>
    <w:multiLevelType w:val="hybridMultilevel"/>
    <w:tmpl w:val="D6D2D2E6"/>
    <w:lvl w:ilvl="0" w:tplc="9806B318">
      <w:numFmt w:val="bullet"/>
      <w:lvlText w:val="□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6022B"/>
    <w:multiLevelType w:val="multilevel"/>
    <w:tmpl w:val="AAE20EB8"/>
    <w:lvl w:ilvl="0">
      <w:numFmt w:val="bullet"/>
      <w:lvlText w:val="●"/>
      <w:lvlJc w:val="left"/>
      <w:pPr>
        <w:ind w:left="109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940" w:hanging="360"/>
      </w:pPr>
    </w:lvl>
    <w:lvl w:ilvl="3">
      <w:numFmt w:val="bullet"/>
      <w:lvlText w:val="•"/>
      <w:lvlJc w:val="left"/>
      <w:pPr>
        <w:ind w:left="3860" w:hanging="360"/>
      </w:pPr>
    </w:lvl>
    <w:lvl w:ilvl="4">
      <w:numFmt w:val="bullet"/>
      <w:lvlText w:val="•"/>
      <w:lvlJc w:val="left"/>
      <w:pPr>
        <w:ind w:left="478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620" w:hanging="360"/>
      </w:pPr>
    </w:lvl>
    <w:lvl w:ilvl="7">
      <w:numFmt w:val="bullet"/>
      <w:lvlText w:val="•"/>
      <w:lvlJc w:val="left"/>
      <w:pPr>
        <w:ind w:left="7540" w:hanging="360"/>
      </w:pPr>
    </w:lvl>
    <w:lvl w:ilvl="8">
      <w:numFmt w:val="bullet"/>
      <w:lvlText w:val="•"/>
      <w:lvlJc w:val="left"/>
      <w:pPr>
        <w:ind w:left="8460" w:hanging="36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4"/>
  </w:num>
  <w:num w:numId="9">
    <w:abstractNumId w:val="15"/>
  </w:num>
  <w:num w:numId="10">
    <w:abstractNumId w:val="33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2"/>
  </w:num>
  <w:num w:numId="17">
    <w:abstractNumId w:val="10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6"/>
  </w:num>
  <w:num w:numId="25">
    <w:abstractNumId w:val="14"/>
  </w:num>
  <w:num w:numId="26">
    <w:abstractNumId w:val="27"/>
  </w:num>
  <w:num w:numId="27">
    <w:abstractNumId w:val="25"/>
  </w:num>
  <w:num w:numId="28">
    <w:abstractNumId w:val="30"/>
  </w:num>
  <w:num w:numId="29">
    <w:abstractNumId w:val="11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F4C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704"/>
    <w:rsid w:val="0008242F"/>
    <w:rsid w:val="000872D9"/>
    <w:rsid w:val="00093B8A"/>
    <w:rsid w:val="000A19BA"/>
    <w:rsid w:val="000A2C09"/>
    <w:rsid w:val="000A4A5B"/>
    <w:rsid w:val="000A53B1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724B"/>
    <w:rsid w:val="00107BC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67C"/>
    <w:rsid w:val="00167C80"/>
    <w:rsid w:val="00170827"/>
    <w:rsid w:val="00174486"/>
    <w:rsid w:val="00174541"/>
    <w:rsid w:val="00175FFB"/>
    <w:rsid w:val="00182723"/>
    <w:rsid w:val="00185A49"/>
    <w:rsid w:val="00186225"/>
    <w:rsid w:val="0018773E"/>
    <w:rsid w:val="00191CA1"/>
    <w:rsid w:val="00194629"/>
    <w:rsid w:val="001A109F"/>
    <w:rsid w:val="001A5909"/>
    <w:rsid w:val="001A5AA0"/>
    <w:rsid w:val="001A6378"/>
    <w:rsid w:val="001B0EB6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1F7D11"/>
    <w:rsid w:val="00207849"/>
    <w:rsid w:val="00210607"/>
    <w:rsid w:val="00210EC4"/>
    <w:rsid w:val="00211108"/>
    <w:rsid w:val="00213B82"/>
    <w:rsid w:val="00213C1D"/>
    <w:rsid w:val="0021559E"/>
    <w:rsid w:val="00217C76"/>
    <w:rsid w:val="00222A56"/>
    <w:rsid w:val="002247FE"/>
    <w:rsid w:val="0022505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F34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5A5B"/>
    <w:rsid w:val="00404801"/>
    <w:rsid w:val="004076E9"/>
    <w:rsid w:val="00414427"/>
    <w:rsid w:val="00414813"/>
    <w:rsid w:val="00416C99"/>
    <w:rsid w:val="00416DC1"/>
    <w:rsid w:val="004207EA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0A07"/>
    <w:rsid w:val="004563DD"/>
    <w:rsid w:val="00462440"/>
    <w:rsid w:val="004652D3"/>
    <w:rsid w:val="004657B2"/>
    <w:rsid w:val="004722C2"/>
    <w:rsid w:val="00473A05"/>
    <w:rsid w:val="00480023"/>
    <w:rsid w:val="00484CE2"/>
    <w:rsid w:val="00485D17"/>
    <w:rsid w:val="004914CB"/>
    <w:rsid w:val="00495A93"/>
    <w:rsid w:val="00497369"/>
    <w:rsid w:val="004A3588"/>
    <w:rsid w:val="004A5D71"/>
    <w:rsid w:val="004A786E"/>
    <w:rsid w:val="004B09C3"/>
    <w:rsid w:val="004B5569"/>
    <w:rsid w:val="004B62EF"/>
    <w:rsid w:val="004C01A7"/>
    <w:rsid w:val="004C1C00"/>
    <w:rsid w:val="004D18E3"/>
    <w:rsid w:val="004D1C0F"/>
    <w:rsid w:val="004D539A"/>
    <w:rsid w:val="004E105E"/>
    <w:rsid w:val="004E3522"/>
    <w:rsid w:val="004E6955"/>
    <w:rsid w:val="004F7A83"/>
    <w:rsid w:val="00503E82"/>
    <w:rsid w:val="00504B83"/>
    <w:rsid w:val="00505644"/>
    <w:rsid w:val="005056F2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780"/>
    <w:rsid w:val="00543DF4"/>
    <w:rsid w:val="00547C3A"/>
    <w:rsid w:val="00550556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95F"/>
    <w:rsid w:val="00583A1F"/>
    <w:rsid w:val="00585647"/>
    <w:rsid w:val="00585A3D"/>
    <w:rsid w:val="00585C3D"/>
    <w:rsid w:val="00586831"/>
    <w:rsid w:val="00591CC1"/>
    <w:rsid w:val="0059672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5DF9"/>
    <w:rsid w:val="005E721D"/>
    <w:rsid w:val="005F0E15"/>
    <w:rsid w:val="005F4A04"/>
    <w:rsid w:val="005F5051"/>
    <w:rsid w:val="005F72D5"/>
    <w:rsid w:val="006008A3"/>
    <w:rsid w:val="00604D3F"/>
    <w:rsid w:val="00605CA8"/>
    <w:rsid w:val="00605DE5"/>
    <w:rsid w:val="00606B2E"/>
    <w:rsid w:val="006070ED"/>
    <w:rsid w:val="00607877"/>
    <w:rsid w:val="006105EA"/>
    <w:rsid w:val="00613E0F"/>
    <w:rsid w:val="006149C4"/>
    <w:rsid w:val="006167AA"/>
    <w:rsid w:val="0062152F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2B6"/>
    <w:rsid w:val="00660340"/>
    <w:rsid w:val="00661A6E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9B7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171F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419"/>
    <w:rsid w:val="00733D1B"/>
    <w:rsid w:val="00740439"/>
    <w:rsid w:val="00740888"/>
    <w:rsid w:val="00740F13"/>
    <w:rsid w:val="00743857"/>
    <w:rsid w:val="00747847"/>
    <w:rsid w:val="00750EBA"/>
    <w:rsid w:val="0075486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F92"/>
    <w:rsid w:val="007A3EDB"/>
    <w:rsid w:val="007A7154"/>
    <w:rsid w:val="007B4259"/>
    <w:rsid w:val="007B4C06"/>
    <w:rsid w:val="007B59D8"/>
    <w:rsid w:val="007C09AC"/>
    <w:rsid w:val="007C4C5B"/>
    <w:rsid w:val="007D37C4"/>
    <w:rsid w:val="007D3843"/>
    <w:rsid w:val="007D74F4"/>
    <w:rsid w:val="007D7C11"/>
    <w:rsid w:val="007E040F"/>
    <w:rsid w:val="007E0636"/>
    <w:rsid w:val="007E14C0"/>
    <w:rsid w:val="007E2352"/>
    <w:rsid w:val="007E6F99"/>
    <w:rsid w:val="007F17F0"/>
    <w:rsid w:val="007F24B6"/>
    <w:rsid w:val="007F5DF0"/>
    <w:rsid w:val="007F6DF6"/>
    <w:rsid w:val="00801BA6"/>
    <w:rsid w:val="00801E62"/>
    <w:rsid w:val="00811416"/>
    <w:rsid w:val="00815D29"/>
    <w:rsid w:val="00821BBE"/>
    <w:rsid w:val="0082652D"/>
    <w:rsid w:val="008303A6"/>
    <w:rsid w:val="00831FA2"/>
    <w:rsid w:val="00832733"/>
    <w:rsid w:val="0083680A"/>
    <w:rsid w:val="0084094E"/>
    <w:rsid w:val="00842499"/>
    <w:rsid w:val="00842E3A"/>
    <w:rsid w:val="008459E3"/>
    <w:rsid w:val="00847E8A"/>
    <w:rsid w:val="008501A3"/>
    <w:rsid w:val="00850812"/>
    <w:rsid w:val="00854281"/>
    <w:rsid w:val="00854B7C"/>
    <w:rsid w:val="00855040"/>
    <w:rsid w:val="00860CF4"/>
    <w:rsid w:val="00863EAF"/>
    <w:rsid w:val="008664A2"/>
    <w:rsid w:val="0086776E"/>
    <w:rsid w:val="00871E16"/>
    <w:rsid w:val="00872444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7607"/>
    <w:rsid w:val="008C0440"/>
    <w:rsid w:val="008C1400"/>
    <w:rsid w:val="008D1317"/>
    <w:rsid w:val="008E0DE5"/>
    <w:rsid w:val="008E22F8"/>
    <w:rsid w:val="008E7578"/>
    <w:rsid w:val="008F08E9"/>
    <w:rsid w:val="008F28B1"/>
    <w:rsid w:val="008F3CD8"/>
    <w:rsid w:val="008F7B5F"/>
    <w:rsid w:val="0090455C"/>
    <w:rsid w:val="00906BD1"/>
    <w:rsid w:val="009105E1"/>
    <w:rsid w:val="0091078D"/>
    <w:rsid w:val="009142C4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BDA"/>
    <w:rsid w:val="00971485"/>
    <w:rsid w:val="0097360E"/>
    <w:rsid w:val="00974EDB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54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46B"/>
    <w:rsid w:val="009D7632"/>
    <w:rsid w:val="009F0ED6"/>
    <w:rsid w:val="009F35A6"/>
    <w:rsid w:val="009F477B"/>
    <w:rsid w:val="00A023CC"/>
    <w:rsid w:val="00A0464A"/>
    <w:rsid w:val="00A10524"/>
    <w:rsid w:val="00A11AC5"/>
    <w:rsid w:val="00A11DB1"/>
    <w:rsid w:val="00A13318"/>
    <w:rsid w:val="00A15AF4"/>
    <w:rsid w:val="00A174A1"/>
    <w:rsid w:val="00A20A7A"/>
    <w:rsid w:val="00A2402C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092"/>
    <w:rsid w:val="00A6054A"/>
    <w:rsid w:val="00A6127E"/>
    <w:rsid w:val="00A62F2B"/>
    <w:rsid w:val="00A6464D"/>
    <w:rsid w:val="00A65DF8"/>
    <w:rsid w:val="00A727A8"/>
    <w:rsid w:val="00A76733"/>
    <w:rsid w:val="00A902B9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38B2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0CD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E65"/>
    <w:rsid w:val="00C243CD"/>
    <w:rsid w:val="00C24770"/>
    <w:rsid w:val="00C33D57"/>
    <w:rsid w:val="00C3593E"/>
    <w:rsid w:val="00C3692A"/>
    <w:rsid w:val="00C410EF"/>
    <w:rsid w:val="00C453D2"/>
    <w:rsid w:val="00C47403"/>
    <w:rsid w:val="00C5300F"/>
    <w:rsid w:val="00C53E2D"/>
    <w:rsid w:val="00C55600"/>
    <w:rsid w:val="00C56550"/>
    <w:rsid w:val="00C572D7"/>
    <w:rsid w:val="00C61D88"/>
    <w:rsid w:val="00C678B4"/>
    <w:rsid w:val="00C722E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6D9A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C36"/>
    <w:rsid w:val="00D23FCF"/>
    <w:rsid w:val="00D24891"/>
    <w:rsid w:val="00D259D5"/>
    <w:rsid w:val="00D25E0F"/>
    <w:rsid w:val="00D26444"/>
    <w:rsid w:val="00D3076B"/>
    <w:rsid w:val="00D3615C"/>
    <w:rsid w:val="00D36349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723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654E"/>
    <w:rsid w:val="00DF6716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55D7"/>
    <w:rsid w:val="00E37236"/>
    <w:rsid w:val="00E37DD7"/>
    <w:rsid w:val="00E413E3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7172"/>
    <w:rsid w:val="00E850AB"/>
    <w:rsid w:val="00E872D0"/>
    <w:rsid w:val="00E97626"/>
    <w:rsid w:val="00EA0230"/>
    <w:rsid w:val="00EA28E1"/>
    <w:rsid w:val="00EA2DCA"/>
    <w:rsid w:val="00EA358E"/>
    <w:rsid w:val="00EA39BB"/>
    <w:rsid w:val="00EA50F6"/>
    <w:rsid w:val="00EA7E3D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095A"/>
    <w:rsid w:val="00F35E5A"/>
    <w:rsid w:val="00F36451"/>
    <w:rsid w:val="00F37F90"/>
    <w:rsid w:val="00F4020B"/>
    <w:rsid w:val="00F423A4"/>
    <w:rsid w:val="00F43473"/>
    <w:rsid w:val="00F4348F"/>
    <w:rsid w:val="00F4475D"/>
    <w:rsid w:val="00F52A22"/>
    <w:rsid w:val="00F52F0D"/>
    <w:rsid w:val="00F52FF5"/>
    <w:rsid w:val="00F55BE0"/>
    <w:rsid w:val="00F645F8"/>
    <w:rsid w:val="00F74C9B"/>
    <w:rsid w:val="00F800D7"/>
    <w:rsid w:val="00F8229C"/>
    <w:rsid w:val="00F8403B"/>
    <w:rsid w:val="00F95EBA"/>
    <w:rsid w:val="00F97F53"/>
    <w:rsid w:val="00FA166C"/>
    <w:rsid w:val="00FA2BAD"/>
    <w:rsid w:val="00FA6381"/>
    <w:rsid w:val="00FA6860"/>
    <w:rsid w:val="00FB1989"/>
    <w:rsid w:val="00FB410D"/>
    <w:rsid w:val="00FB443A"/>
    <w:rsid w:val="00FB619F"/>
    <w:rsid w:val="00FB79E4"/>
    <w:rsid w:val="00FC095E"/>
    <w:rsid w:val="00FC0DD8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5F4A04"/>
    <w:rPr>
      <w:i/>
      <w:iCs/>
    </w:rPr>
  </w:style>
  <w:style w:type="paragraph" w:customStyle="1" w:styleId="Titolo11">
    <w:name w:val="Titolo 11"/>
    <w:basedOn w:val="Normale"/>
    <w:uiPriority w:val="1"/>
    <w:qFormat/>
    <w:rsid w:val="00210EC4"/>
    <w:pPr>
      <w:widowControl w:val="0"/>
      <w:ind w:left="1092"/>
      <w:outlineLvl w:val="1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82EA6-528D-4BE1-A569-16462894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3</cp:revision>
  <cp:lastPrinted>2023-06-09T06:33:00Z</cp:lastPrinted>
  <dcterms:created xsi:type="dcterms:W3CDTF">2024-09-24T07:46:00Z</dcterms:created>
  <dcterms:modified xsi:type="dcterms:W3CDTF">2024-09-24T07:46:00Z</dcterms:modified>
</cp:coreProperties>
</file>